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D74BBD" w14:textId="1F878B70" w:rsidR="00915102" w:rsidRDefault="00915102" w:rsidP="00915102">
      <w:pPr>
        <w:tabs>
          <w:tab w:val="left" w:pos="2820"/>
          <w:tab w:val="center" w:pos="5232"/>
        </w:tabs>
        <w:rPr>
          <w:rFonts w:ascii="Courier New" w:hAnsi="Courier New"/>
          <w:b/>
          <w:bCs/>
          <w:sz w:val="44"/>
          <w:szCs w:val="4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6F88370" wp14:editId="34AE588B">
            <wp:simplePos x="0" y="0"/>
            <wp:positionH relativeFrom="margin">
              <wp:posOffset>5619750</wp:posOffset>
            </wp:positionH>
            <wp:positionV relativeFrom="margin">
              <wp:posOffset>-381000</wp:posOffset>
            </wp:positionV>
            <wp:extent cx="1044575" cy="1333500"/>
            <wp:effectExtent l="0" t="0" r="3175" b="0"/>
            <wp:wrapSquare wrapText="bothSides"/>
            <wp:docPr id="1" name="Picture 1" descr="3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0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b/>
          <w:bCs/>
          <w:sz w:val="44"/>
          <w:szCs w:val="44"/>
        </w:rPr>
        <w:tab/>
      </w:r>
      <w:r>
        <w:rPr>
          <w:rFonts w:ascii="Courier New" w:hAnsi="Courier New"/>
          <w:b/>
          <w:bCs/>
          <w:sz w:val="44"/>
          <w:szCs w:val="44"/>
        </w:rPr>
        <w:tab/>
      </w:r>
    </w:p>
    <w:p w14:paraId="5C81424A" w14:textId="77777777" w:rsidR="00915102" w:rsidRDefault="00915102" w:rsidP="00915102">
      <w:pPr>
        <w:rPr>
          <w:rFonts w:ascii="Copperplate Gothic Bold" w:hAnsi="Copperplate Gothic Bold" w:cs="Arial"/>
          <w:bCs/>
          <w:sz w:val="44"/>
          <w:szCs w:val="44"/>
        </w:rPr>
      </w:pPr>
    </w:p>
    <w:p w14:paraId="65D8E64D" w14:textId="77777777" w:rsidR="00915102" w:rsidRPr="00621383" w:rsidRDefault="00915102" w:rsidP="00915102">
      <w:pPr>
        <w:jc w:val="center"/>
        <w:rPr>
          <w:rFonts w:ascii="Century" w:hAnsi="Century" w:cs="Arial"/>
          <w:b/>
          <w:bCs/>
          <w:sz w:val="44"/>
          <w:szCs w:val="44"/>
        </w:rPr>
      </w:pPr>
      <w:r>
        <w:rPr>
          <w:rFonts w:ascii="Century" w:hAnsi="Century" w:cs="Arial"/>
          <w:b/>
          <w:bCs/>
          <w:sz w:val="44"/>
          <w:szCs w:val="44"/>
        </w:rPr>
        <w:t>ZUBAIR AHME</w:t>
      </w:r>
      <w:r w:rsidRPr="00621383">
        <w:rPr>
          <w:rFonts w:ascii="Century" w:hAnsi="Century" w:cs="Arial"/>
          <w:b/>
          <w:bCs/>
          <w:sz w:val="44"/>
          <w:szCs w:val="44"/>
        </w:rPr>
        <w:t>D</w:t>
      </w:r>
    </w:p>
    <w:p w14:paraId="4D07F482" w14:textId="77777777" w:rsidR="00915102" w:rsidRPr="00F63BF4" w:rsidRDefault="00915102" w:rsidP="00915102">
      <w:pPr>
        <w:shd w:val="clear" w:color="auto" w:fill="D9D9D9"/>
        <w:jc w:val="both"/>
        <w:rPr>
          <w:b/>
          <w:bCs/>
          <w:sz w:val="27"/>
          <w:szCs w:val="25"/>
        </w:rPr>
      </w:pPr>
      <w:r w:rsidRPr="00F63BF4">
        <w:rPr>
          <w:b/>
          <w:bCs/>
          <w:sz w:val="27"/>
          <w:szCs w:val="25"/>
        </w:rPr>
        <w:t>PERSONAL INFORMATION:</w:t>
      </w:r>
    </w:p>
    <w:p w14:paraId="453C0594" w14:textId="77777777" w:rsidR="00915102" w:rsidRDefault="00915102" w:rsidP="00915102">
      <w:pPr>
        <w:jc w:val="both"/>
        <w:rPr>
          <w:sz w:val="21"/>
          <w:szCs w:val="21"/>
        </w:rPr>
      </w:pPr>
    </w:p>
    <w:p w14:paraId="2AAEDD40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>Father’s Name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>Ejaz Ahmad Minhas</w:t>
      </w:r>
    </w:p>
    <w:p w14:paraId="116ABBF7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>Date of Birth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>07-10-1988</w:t>
      </w:r>
    </w:p>
    <w:p w14:paraId="46B9B2CB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>Domicile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>Punjab, Distt Rawalpindi</w:t>
      </w:r>
    </w:p>
    <w:p w14:paraId="5D0CFB33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>CNIC #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>37405-0475137-1</w:t>
      </w:r>
    </w:p>
    <w:p w14:paraId="560DAB1E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Nationality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>Pakistani</w:t>
      </w:r>
    </w:p>
    <w:p w14:paraId="656A84B3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>Contact No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 xml:space="preserve">+92-332-5351396  </w:t>
      </w:r>
    </w:p>
    <w:p w14:paraId="4271A8F5" w14:textId="77777777" w:rsidR="00915102" w:rsidRPr="009E5D37" w:rsidRDefault="00915102" w:rsidP="00915102">
      <w:pPr>
        <w:suppressAutoHyphens w:val="0"/>
      </w:pPr>
      <w:r>
        <w:t xml:space="preserve">Marital </w:t>
      </w:r>
      <w:proofErr w:type="gramStart"/>
      <w:r>
        <w:t xml:space="preserve">Status  </w:t>
      </w:r>
      <w:r>
        <w:tab/>
      </w:r>
      <w:proofErr w:type="gramEnd"/>
      <w:r>
        <w:t>:</w:t>
      </w:r>
      <w:r>
        <w:tab/>
        <w:t>Married</w:t>
      </w:r>
      <w:r>
        <w:tab/>
      </w:r>
    </w:p>
    <w:p w14:paraId="1D6BA85B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>E-mail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</w:r>
      <w:hyperlink r:id="rId6" w:history="1">
        <w:r w:rsidRPr="002068B0">
          <w:rPr>
            <w:rStyle w:val="Hyperlink"/>
            <w:sz w:val="21"/>
            <w:szCs w:val="21"/>
          </w:rPr>
          <w:t>Zubair1988ahmed@gmail.com</w:t>
        </w:r>
      </w:hyperlink>
      <w:r>
        <w:rPr>
          <w:sz w:val="21"/>
          <w:szCs w:val="21"/>
        </w:rPr>
        <w:t xml:space="preserve"> ; </w:t>
      </w:r>
    </w:p>
    <w:p w14:paraId="46266D5F" w14:textId="429B62DE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Skype Id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</w:r>
      <w:r w:rsidR="0094223B">
        <w:rPr>
          <w:sz w:val="21"/>
          <w:szCs w:val="21"/>
        </w:rPr>
        <w:t>0332-5351396</w:t>
      </w:r>
    </w:p>
    <w:p w14:paraId="4B3EA5D6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>Address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 xml:space="preserve">House # F-174/I, CB # 1361 Near Sweet &amp; Spice, Afshan </w:t>
      </w:r>
      <w:proofErr w:type="gramStart"/>
      <w:r>
        <w:rPr>
          <w:sz w:val="21"/>
          <w:szCs w:val="21"/>
        </w:rPr>
        <w:t>Colony,Rawalpindi</w:t>
      </w:r>
      <w:proofErr w:type="gramEnd"/>
      <w:r>
        <w:rPr>
          <w:sz w:val="21"/>
          <w:szCs w:val="21"/>
        </w:rPr>
        <w:t xml:space="preserve"> Cantt.</w:t>
      </w:r>
      <w:r>
        <w:rPr>
          <w:sz w:val="21"/>
          <w:szCs w:val="21"/>
        </w:rPr>
        <w:tab/>
      </w:r>
    </w:p>
    <w:p w14:paraId="3D6CD1CB" w14:textId="77777777" w:rsidR="00915102" w:rsidRDefault="00915102" w:rsidP="0091510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12B9246D" w14:textId="77777777" w:rsidR="00915102" w:rsidRPr="00F63BF4" w:rsidRDefault="00915102" w:rsidP="00915102">
      <w:pPr>
        <w:shd w:val="clear" w:color="auto" w:fill="D9D9D9"/>
        <w:jc w:val="both"/>
        <w:rPr>
          <w:b/>
          <w:sz w:val="27"/>
          <w:szCs w:val="25"/>
        </w:rPr>
      </w:pPr>
      <w:r w:rsidRPr="00F63BF4">
        <w:rPr>
          <w:b/>
          <w:sz w:val="27"/>
          <w:szCs w:val="25"/>
        </w:rPr>
        <w:t>OBJECTIVE:</w:t>
      </w:r>
    </w:p>
    <w:p w14:paraId="63B72E9B" w14:textId="77777777" w:rsidR="00915102" w:rsidRDefault="00915102" w:rsidP="00915102">
      <w:pPr>
        <w:spacing w:line="360" w:lineRule="auto"/>
        <w:jc w:val="both"/>
      </w:pPr>
    </w:p>
    <w:p w14:paraId="0583D551" w14:textId="77777777" w:rsidR="00915102" w:rsidRDefault="00915102" w:rsidP="00915102">
      <w:pPr>
        <w:spacing w:line="360" w:lineRule="auto"/>
        <w:jc w:val="both"/>
      </w:pPr>
      <w:r>
        <w:t>To make a place in a financial Management in Institution world by dedicating honesty and hard work and to provide myself with the corporate &amp; Communication skills.</w:t>
      </w:r>
    </w:p>
    <w:p w14:paraId="2D9B3235" w14:textId="77777777" w:rsidR="00915102" w:rsidRDefault="00915102" w:rsidP="00915102">
      <w:pPr>
        <w:jc w:val="both"/>
        <w:rPr>
          <w:sz w:val="21"/>
          <w:szCs w:val="21"/>
        </w:rPr>
      </w:pPr>
    </w:p>
    <w:p w14:paraId="35E1F46B" w14:textId="77777777" w:rsidR="00915102" w:rsidRPr="00F63BF4" w:rsidRDefault="00915102" w:rsidP="00915102">
      <w:pPr>
        <w:shd w:val="clear" w:color="auto" w:fill="D9D9D9"/>
        <w:jc w:val="both"/>
        <w:rPr>
          <w:b/>
          <w:bCs/>
          <w:sz w:val="27"/>
          <w:szCs w:val="25"/>
        </w:rPr>
      </w:pPr>
      <w:r w:rsidRPr="00F63BF4">
        <w:rPr>
          <w:b/>
          <w:bCs/>
          <w:sz w:val="27"/>
          <w:szCs w:val="25"/>
        </w:rPr>
        <w:t>EDUCATION QUALIFICATION:</w:t>
      </w:r>
    </w:p>
    <w:p w14:paraId="386A8C8E" w14:textId="77777777" w:rsidR="00915102" w:rsidRDefault="00915102" w:rsidP="00915102">
      <w:pPr>
        <w:ind w:left="720"/>
        <w:jc w:val="both"/>
        <w:rPr>
          <w:b/>
          <w:bCs/>
          <w:sz w:val="21"/>
          <w:szCs w:val="21"/>
        </w:rPr>
      </w:pPr>
    </w:p>
    <w:p w14:paraId="6A9EFBB3" w14:textId="4FCCAF31" w:rsidR="00915102" w:rsidRDefault="00915102" w:rsidP="00915102">
      <w:pPr>
        <w:numPr>
          <w:ilvl w:val="0"/>
          <w:numId w:val="2"/>
        </w:numPr>
        <w:jc w:val="both"/>
        <w:rPr>
          <w:b/>
          <w:bCs/>
          <w:sz w:val="21"/>
          <w:szCs w:val="21"/>
        </w:rPr>
      </w:pPr>
      <w:r w:rsidRPr="00FD2664">
        <w:rPr>
          <w:b/>
          <w:bCs/>
          <w:sz w:val="21"/>
          <w:szCs w:val="21"/>
        </w:rPr>
        <w:t>CMA</w:t>
      </w:r>
      <w:r w:rsidRPr="00FD2664">
        <w:rPr>
          <w:b/>
          <w:bCs/>
          <w:sz w:val="21"/>
          <w:szCs w:val="21"/>
        </w:rPr>
        <w:tab/>
      </w:r>
      <w:r w:rsidRPr="00FD2664">
        <w:rPr>
          <w:b/>
          <w:bCs/>
          <w:sz w:val="21"/>
          <w:szCs w:val="21"/>
        </w:rPr>
        <w:tab/>
      </w:r>
      <w:r w:rsidRPr="00FD2664">
        <w:rPr>
          <w:b/>
          <w:bCs/>
          <w:sz w:val="21"/>
          <w:szCs w:val="21"/>
        </w:rPr>
        <w:tab/>
        <w:t xml:space="preserve">   From      Institute </w:t>
      </w:r>
      <w:r w:rsidR="00A32C31" w:rsidRPr="00FD2664">
        <w:rPr>
          <w:b/>
          <w:bCs/>
          <w:sz w:val="21"/>
          <w:szCs w:val="21"/>
        </w:rPr>
        <w:t>of</w:t>
      </w:r>
      <w:r w:rsidRPr="00FD2664">
        <w:rPr>
          <w:b/>
          <w:bCs/>
          <w:sz w:val="21"/>
          <w:szCs w:val="21"/>
        </w:rPr>
        <w:t xml:space="preserve"> Cost &amp; Management Accounts Pakistan</w:t>
      </w:r>
      <w:r>
        <w:rPr>
          <w:b/>
          <w:bCs/>
          <w:sz w:val="21"/>
          <w:szCs w:val="21"/>
        </w:rPr>
        <w:t xml:space="preserve"> </w:t>
      </w:r>
      <w:r w:rsidRPr="0090339B">
        <w:rPr>
          <w:b/>
          <w:bCs/>
          <w:sz w:val="15"/>
          <w:szCs w:val="15"/>
        </w:rPr>
        <w:t>(2 STAGES QUALIFIED)</w:t>
      </w:r>
    </w:p>
    <w:p w14:paraId="702AF33E" w14:textId="77777777" w:rsidR="00915102" w:rsidRPr="00FD2664" w:rsidRDefault="00915102" w:rsidP="00915102">
      <w:pPr>
        <w:ind w:left="360"/>
        <w:jc w:val="both"/>
        <w:rPr>
          <w:b/>
          <w:bCs/>
          <w:sz w:val="21"/>
          <w:szCs w:val="21"/>
        </w:rPr>
      </w:pPr>
    </w:p>
    <w:p w14:paraId="3AC27CF9" w14:textId="77777777" w:rsidR="00915102" w:rsidRDefault="00915102" w:rsidP="00915102">
      <w:pPr>
        <w:numPr>
          <w:ilvl w:val="0"/>
          <w:numId w:val="2"/>
        </w:numPr>
        <w:jc w:val="both"/>
        <w:rPr>
          <w:b/>
          <w:bCs/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B.Com</w:t>
      </w:r>
      <w:proofErr w:type="gramEnd"/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ab/>
        <w:t>IT</w:t>
      </w:r>
      <w:r>
        <w:rPr>
          <w:b/>
          <w:bCs/>
          <w:sz w:val="21"/>
          <w:szCs w:val="21"/>
        </w:rPr>
        <w:tab/>
        <w:t xml:space="preserve"> </w:t>
      </w:r>
      <w:r>
        <w:rPr>
          <w:b/>
          <w:bCs/>
          <w:sz w:val="21"/>
          <w:szCs w:val="21"/>
        </w:rPr>
        <w:tab/>
        <w:t xml:space="preserve">   From </w:t>
      </w:r>
      <w:r>
        <w:rPr>
          <w:b/>
          <w:bCs/>
          <w:sz w:val="21"/>
          <w:szCs w:val="21"/>
        </w:rPr>
        <w:tab/>
        <w:t xml:space="preserve">     University of the Punjab ,851/1500 (2008-09)</w:t>
      </w:r>
      <w:r>
        <w:rPr>
          <w:b/>
          <w:bCs/>
          <w:sz w:val="21"/>
          <w:szCs w:val="21"/>
        </w:rPr>
        <w:tab/>
      </w:r>
    </w:p>
    <w:p w14:paraId="52412237" w14:textId="77777777" w:rsidR="00915102" w:rsidRDefault="00915102" w:rsidP="00915102">
      <w:pPr>
        <w:jc w:val="both"/>
        <w:rPr>
          <w:b/>
          <w:bCs/>
          <w:sz w:val="11"/>
          <w:szCs w:val="11"/>
        </w:rPr>
      </w:pPr>
    </w:p>
    <w:p w14:paraId="27CA75F1" w14:textId="77777777" w:rsidR="00915102" w:rsidRDefault="00915102" w:rsidP="00915102">
      <w:pPr>
        <w:jc w:val="both"/>
        <w:rPr>
          <w:b/>
          <w:bCs/>
          <w:sz w:val="11"/>
          <w:szCs w:val="11"/>
        </w:rPr>
      </w:pPr>
    </w:p>
    <w:p w14:paraId="1D1B6FDA" w14:textId="77777777" w:rsidR="00915102" w:rsidRDefault="00915102" w:rsidP="00915102">
      <w:pPr>
        <w:numPr>
          <w:ilvl w:val="0"/>
          <w:numId w:val="2"/>
        </w:num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D.Com Accounts    </w:t>
      </w:r>
      <w:r>
        <w:rPr>
          <w:b/>
          <w:bCs/>
          <w:sz w:val="21"/>
          <w:szCs w:val="21"/>
        </w:rPr>
        <w:tab/>
        <w:t xml:space="preserve">   </w:t>
      </w:r>
      <w:proofErr w:type="gramStart"/>
      <w:r>
        <w:rPr>
          <w:b/>
          <w:bCs/>
          <w:sz w:val="21"/>
          <w:szCs w:val="21"/>
        </w:rPr>
        <w:t>From</w:t>
      </w:r>
      <w:proofErr w:type="gramEnd"/>
      <w:r>
        <w:rPr>
          <w:b/>
          <w:bCs/>
          <w:sz w:val="21"/>
          <w:szCs w:val="21"/>
        </w:rPr>
        <w:tab/>
        <w:t xml:space="preserve">     Government College of Commerce Rawalpindi, 822/1200 (2006-07)</w:t>
      </w:r>
    </w:p>
    <w:p w14:paraId="409EB4BE" w14:textId="77777777" w:rsidR="00915102" w:rsidRDefault="00915102" w:rsidP="00915102">
      <w:pPr>
        <w:pStyle w:val="ListParagraph"/>
        <w:ind w:left="0"/>
        <w:rPr>
          <w:b/>
          <w:bCs/>
          <w:sz w:val="21"/>
          <w:szCs w:val="21"/>
        </w:rPr>
      </w:pPr>
    </w:p>
    <w:p w14:paraId="2388BFDB" w14:textId="77777777" w:rsidR="00915102" w:rsidRPr="00A4658F" w:rsidRDefault="00915102" w:rsidP="00915102">
      <w:pPr>
        <w:numPr>
          <w:ilvl w:val="0"/>
          <w:numId w:val="2"/>
        </w:numPr>
        <w:jc w:val="both"/>
        <w:rPr>
          <w:b/>
          <w:bCs/>
          <w:sz w:val="21"/>
          <w:szCs w:val="21"/>
        </w:rPr>
      </w:pPr>
      <w:r w:rsidRPr="00A4658F">
        <w:rPr>
          <w:b/>
          <w:bCs/>
          <w:sz w:val="21"/>
          <w:szCs w:val="21"/>
        </w:rPr>
        <w:t>M</w:t>
      </w:r>
      <w:r>
        <w:rPr>
          <w:b/>
          <w:bCs/>
          <w:sz w:val="21"/>
          <w:szCs w:val="21"/>
        </w:rPr>
        <w:t>a</w:t>
      </w:r>
      <w:r w:rsidRPr="00A4658F">
        <w:rPr>
          <w:b/>
          <w:bCs/>
          <w:sz w:val="21"/>
          <w:szCs w:val="21"/>
        </w:rPr>
        <w:t>tric</w:t>
      </w:r>
      <w:r w:rsidRPr="00A4658F">
        <w:rPr>
          <w:b/>
          <w:bCs/>
          <w:sz w:val="21"/>
          <w:szCs w:val="21"/>
        </w:rPr>
        <w:tab/>
        <w:t>Computer</w:t>
      </w:r>
      <w:r w:rsidRPr="00A4658F">
        <w:rPr>
          <w:b/>
          <w:bCs/>
          <w:sz w:val="21"/>
          <w:szCs w:val="21"/>
        </w:rPr>
        <w:tab/>
        <w:t xml:space="preserve">   From</w:t>
      </w:r>
      <w:r w:rsidRPr="00A4658F">
        <w:rPr>
          <w:b/>
          <w:bCs/>
          <w:sz w:val="21"/>
          <w:szCs w:val="21"/>
        </w:rPr>
        <w:tab/>
        <w:t xml:space="preserve">     Federal </w:t>
      </w:r>
      <w:proofErr w:type="gramStart"/>
      <w:r w:rsidRPr="00A4658F">
        <w:rPr>
          <w:b/>
          <w:bCs/>
          <w:sz w:val="21"/>
          <w:szCs w:val="21"/>
        </w:rPr>
        <w:t>Board</w:t>
      </w:r>
      <w:r>
        <w:rPr>
          <w:b/>
          <w:bCs/>
          <w:sz w:val="21"/>
          <w:szCs w:val="21"/>
        </w:rPr>
        <w:t xml:space="preserve"> ,</w:t>
      </w:r>
      <w:proofErr w:type="gramEnd"/>
      <w:r>
        <w:rPr>
          <w:b/>
          <w:bCs/>
          <w:sz w:val="21"/>
          <w:szCs w:val="21"/>
        </w:rPr>
        <w:t xml:space="preserve"> 620/1050</w:t>
      </w:r>
      <w:r w:rsidRPr="00A4658F">
        <w:rPr>
          <w:b/>
          <w:bCs/>
          <w:sz w:val="21"/>
          <w:szCs w:val="21"/>
        </w:rPr>
        <w:t>(2004-05)</w:t>
      </w:r>
    </w:p>
    <w:p w14:paraId="5034FE70" w14:textId="77777777" w:rsidR="00915102" w:rsidRDefault="00915102" w:rsidP="0091510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</w:p>
    <w:p w14:paraId="1C11EC47" w14:textId="77777777" w:rsidR="00915102" w:rsidRPr="00F63BF4" w:rsidRDefault="00915102" w:rsidP="00915102">
      <w:pPr>
        <w:shd w:val="clear" w:color="auto" w:fill="CCCCCC"/>
        <w:jc w:val="both"/>
        <w:rPr>
          <w:b/>
          <w:bCs/>
          <w:sz w:val="27"/>
          <w:szCs w:val="25"/>
        </w:rPr>
      </w:pPr>
      <w:r w:rsidRPr="00F63BF4">
        <w:rPr>
          <w:b/>
          <w:bCs/>
          <w:sz w:val="27"/>
          <w:szCs w:val="25"/>
        </w:rPr>
        <w:t>OTHER COURSES:</w:t>
      </w:r>
    </w:p>
    <w:p w14:paraId="76A20E3F" w14:textId="77777777" w:rsidR="00915102" w:rsidRDefault="00915102" w:rsidP="00915102">
      <w:pPr>
        <w:spacing w:line="480" w:lineRule="auto"/>
        <w:ind w:left="720"/>
        <w:jc w:val="both"/>
        <w:rPr>
          <w:b/>
          <w:sz w:val="21"/>
          <w:szCs w:val="21"/>
        </w:rPr>
      </w:pPr>
    </w:p>
    <w:p w14:paraId="42097867" w14:textId="77777777" w:rsidR="00915102" w:rsidRDefault="00915102" w:rsidP="00915102">
      <w:pPr>
        <w:numPr>
          <w:ilvl w:val="0"/>
          <w:numId w:val="7"/>
        </w:numPr>
        <w:spacing w:line="48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Advance IT (6 </w:t>
      </w:r>
      <w:proofErr w:type="gramStart"/>
      <w:r>
        <w:rPr>
          <w:b/>
          <w:sz w:val="21"/>
          <w:szCs w:val="21"/>
        </w:rPr>
        <w:t xml:space="preserve">Months)   </w:t>
      </w:r>
      <w:proofErr w:type="gramEnd"/>
      <w:r>
        <w:rPr>
          <w:b/>
          <w:sz w:val="21"/>
          <w:szCs w:val="21"/>
        </w:rPr>
        <w:t xml:space="preserve">      From          AGT Institute of Technical &amp; Professional Education (2019)</w:t>
      </w:r>
    </w:p>
    <w:p w14:paraId="005CE874" w14:textId="77777777" w:rsidR="00915102" w:rsidRPr="004336B5" w:rsidRDefault="00915102" w:rsidP="00915102">
      <w:pPr>
        <w:numPr>
          <w:ilvl w:val="0"/>
          <w:numId w:val="7"/>
        </w:numPr>
        <w:spacing w:line="480" w:lineRule="auto"/>
        <w:jc w:val="both"/>
        <w:rPr>
          <w:b/>
          <w:sz w:val="21"/>
          <w:szCs w:val="21"/>
        </w:rPr>
      </w:pPr>
      <w:r w:rsidRPr="004336B5">
        <w:rPr>
          <w:b/>
          <w:sz w:val="21"/>
          <w:szCs w:val="21"/>
        </w:rPr>
        <w:t>Electronics Course</w:t>
      </w:r>
      <w:r w:rsidRPr="004336B5">
        <w:rPr>
          <w:b/>
          <w:sz w:val="21"/>
          <w:szCs w:val="21"/>
        </w:rPr>
        <w:tab/>
        <w:t xml:space="preserve">        From</w:t>
      </w:r>
      <w:r w:rsidRPr="004336B5">
        <w:rPr>
          <w:b/>
          <w:sz w:val="21"/>
          <w:szCs w:val="21"/>
        </w:rPr>
        <w:tab/>
      </w:r>
      <w:proofErr w:type="gramStart"/>
      <w:r w:rsidRPr="004336B5">
        <w:rPr>
          <w:b/>
          <w:sz w:val="21"/>
          <w:szCs w:val="21"/>
        </w:rPr>
        <w:t>CIT(</w:t>
      </w:r>
      <w:proofErr w:type="gramEnd"/>
      <w:r w:rsidRPr="004336B5">
        <w:rPr>
          <w:b/>
          <w:sz w:val="21"/>
          <w:szCs w:val="21"/>
        </w:rPr>
        <w:t>College of Information Technology) (2005)</w:t>
      </w:r>
    </w:p>
    <w:p w14:paraId="074E663D" w14:textId="77777777" w:rsidR="00915102" w:rsidRPr="00FD2664" w:rsidRDefault="00915102" w:rsidP="00915102">
      <w:pPr>
        <w:numPr>
          <w:ilvl w:val="0"/>
          <w:numId w:val="7"/>
        </w:numPr>
        <w:spacing w:line="480" w:lineRule="auto"/>
        <w:jc w:val="both"/>
        <w:rPr>
          <w:b/>
          <w:sz w:val="21"/>
          <w:szCs w:val="21"/>
        </w:rPr>
      </w:pPr>
      <w:r w:rsidRPr="00FD2664">
        <w:rPr>
          <w:b/>
          <w:sz w:val="21"/>
          <w:szCs w:val="21"/>
        </w:rPr>
        <w:t>English Language Course     From</w:t>
      </w:r>
      <w:r w:rsidRPr="00FD2664">
        <w:rPr>
          <w:b/>
          <w:sz w:val="21"/>
          <w:szCs w:val="21"/>
        </w:rPr>
        <w:tab/>
      </w:r>
      <w:proofErr w:type="gramStart"/>
      <w:r w:rsidRPr="00FD2664">
        <w:rPr>
          <w:b/>
          <w:sz w:val="21"/>
          <w:szCs w:val="21"/>
        </w:rPr>
        <w:t>CIT(</w:t>
      </w:r>
      <w:proofErr w:type="gramEnd"/>
      <w:r w:rsidRPr="00FD2664">
        <w:rPr>
          <w:b/>
          <w:sz w:val="21"/>
          <w:szCs w:val="21"/>
        </w:rPr>
        <w:t>College of Information Technology) (2005)</w:t>
      </w:r>
    </w:p>
    <w:p w14:paraId="65B4D933" w14:textId="77777777" w:rsidR="00915102" w:rsidRDefault="00915102" w:rsidP="00915102">
      <w:pPr>
        <w:numPr>
          <w:ilvl w:val="0"/>
          <w:numId w:val="7"/>
        </w:numPr>
        <w:spacing w:line="48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Graphics Course                    From</w:t>
      </w:r>
      <w:r>
        <w:rPr>
          <w:b/>
          <w:sz w:val="21"/>
          <w:szCs w:val="21"/>
        </w:rPr>
        <w:tab/>
      </w:r>
      <w:proofErr w:type="gramStart"/>
      <w:r>
        <w:rPr>
          <w:b/>
          <w:sz w:val="21"/>
          <w:szCs w:val="21"/>
        </w:rPr>
        <w:t>CIT(</w:t>
      </w:r>
      <w:proofErr w:type="gramEnd"/>
      <w:r>
        <w:rPr>
          <w:b/>
          <w:sz w:val="21"/>
          <w:szCs w:val="21"/>
        </w:rPr>
        <w:t>College of Information Technology) (2005)</w:t>
      </w:r>
    </w:p>
    <w:p w14:paraId="65FD53BB" w14:textId="77777777" w:rsidR="00915102" w:rsidRDefault="00915102" w:rsidP="00915102">
      <w:pPr>
        <w:spacing w:line="360" w:lineRule="auto"/>
        <w:ind w:left="43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Majeed Plaza Bank Road Saddar Rawalpindi</w:t>
      </w:r>
    </w:p>
    <w:p w14:paraId="42821229" w14:textId="77777777" w:rsidR="00915102" w:rsidRPr="00F63BF4" w:rsidRDefault="00915102" w:rsidP="00915102">
      <w:pPr>
        <w:shd w:val="clear" w:color="auto" w:fill="CCCCCC"/>
        <w:jc w:val="both"/>
        <w:rPr>
          <w:b/>
          <w:bCs/>
          <w:sz w:val="27"/>
          <w:szCs w:val="25"/>
        </w:rPr>
      </w:pPr>
      <w:r w:rsidRPr="00F63BF4">
        <w:rPr>
          <w:b/>
          <w:bCs/>
          <w:sz w:val="27"/>
          <w:szCs w:val="25"/>
        </w:rPr>
        <w:t>PROFESSIONAL SKILLS:</w:t>
      </w:r>
    </w:p>
    <w:p w14:paraId="12FF97F2" w14:textId="77777777" w:rsidR="00915102" w:rsidRDefault="00915102" w:rsidP="0091510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7274EBB6" w14:textId="77777777" w:rsidR="00915102" w:rsidRPr="008E0DA8" w:rsidRDefault="00915102" w:rsidP="00915102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Computer Basics</w:t>
      </w:r>
    </w:p>
    <w:p w14:paraId="0A83AC4B" w14:textId="77777777" w:rsidR="00915102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Advance IT</w:t>
      </w:r>
    </w:p>
    <w:p w14:paraId="7875606E" w14:textId="77777777" w:rsidR="00915102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Office Automation</w:t>
      </w:r>
    </w:p>
    <w:p w14:paraId="4A015C17" w14:textId="77777777" w:rsidR="00915102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MS Windows</w:t>
      </w:r>
    </w:p>
    <w:p w14:paraId="3136A936" w14:textId="77777777" w:rsidR="00915102" w:rsidRPr="00216579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1"/>
          <w:szCs w:val="21"/>
        </w:rPr>
      </w:pPr>
      <w:r w:rsidRPr="00216579">
        <w:rPr>
          <w:sz w:val="21"/>
          <w:szCs w:val="21"/>
        </w:rPr>
        <w:t>Software Installation</w:t>
      </w:r>
      <w:r>
        <w:rPr>
          <w:sz w:val="21"/>
          <w:szCs w:val="21"/>
        </w:rPr>
        <w:t xml:space="preserve"> and Troubleshooting.</w:t>
      </w:r>
    </w:p>
    <w:p w14:paraId="190641B4" w14:textId="77777777" w:rsidR="00915102" w:rsidRDefault="00915102" w:rsidP="00915102">
      <w:pPr>
        <w:jc w:val="both"/>
        <w:rPr>
          <w:sz w:val="8"/>
          <w:szCs w:val="21"/>
        </w:rPr>
      </w:pPr>
    </w:p>
    <w:p w14:paraId="20135C00" w14:textId="77777777" w:rsidR="00915102" w:rsidRPr="00F63BF4" w:rsidRDefault="00915102" w:rsidP="00915102">
      <w:pPr>
        <w:shd w:val="clear" w:color="auto" w:fill="D9D9D9"/>
        <w:jc w:val="both"/>
        <w:rPr>
          <w:b/>
          <w:bCs/>
          <w:sz w:val="27"/>
          <w:szCs w:val="25"/>
        </w:rPr>
      </w:pPr>
      <w:r w:rsidRPr="00F63BF4">
        <w:rPr>
          <w:b/>
          <w:bCs/>
          <w:sz w:val="27"/>
          <w:szCs w:val="25"/>
        </w:rPr>
        <w:t>EXPERIENCE:</w:t>
      </w:r>
    </w:p>
    <w:p w14:paraId="21BD3C07" w14:textId="77777777" w:rsidR="00915102" w:rsidRDefault="00915102" w:rsidP="00915102">
      <w:pPr>
        <w:jc w:val="both"/>
        <w:rPr>
          <w:sz w:val="21"/>
          <w:szCs w:val="21"/>
        </w:rPr>
      </w:pPr>
    </w:p>
    <w:p w14:paraId="73B48BB7" w14:textId="0D9C13D9" w:rsidR="00915102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Working as Officer </w:t>
      </w:r>
      <w:r w:rsidR="00C35454">
        <w:rPr>
          <w:sz w:val="20"/>
          <w:szCs w:val="20"/>
          <w:lang w:val="en-GB"/>
        </w:rPr>
        <w:t>Accounts,</w:t>
      </w:r>
      <w:r w:rsidR="007A442F">
        <w:rPr>
          <w:sz w:val="20"/>
          <w:szCs w:val="20"/>
          <w:lang w:val="en-GB"/>
        </w:rPr>
        <w:t xml:space="preserve"> Administrator</w:t>
      </w:r>
      <w:r w:rsidR="0094223B">
        <w:rPr>
          <w:sz w:val="20"/>
          <w:szCs w:val="20"/>
          <w:lang w:val="en-GB"/>
        </w:rPr>
        <w:t xml:space="preserve"> &amp; </w:t>
      </w:r>
      <w:r w:rsidR="00487B95">
        <w:rPr>
          <w:sz w:val="20"/>
          <w:szCs w:val="20"/>
          <w:lang w:val="en-GB"/>
        </w:rPr>
        <w:t>Assistant to</w:t>
      </w:r>
      <w:r w:rsidR="0094223B">
        <w:rPr>
          <w:sz w:val="20"/>
          <w:szCs w:val="20"/>
          <w:lang w:val="en-GB"/>
        </w:rPr>
        <w:t xml:space="preserve"> Head </w:t>
      </w:r>
      <w:bookmarkStart w:id="0" w:name="_GoBack"/>
      <w:bookmarkEnd w:id="0"/>
      <w:r w:rsidR="006753B0">
        <w:rPr>
          <w:sz w:val="20"/>
          <w:szCs w:val="20"/>
          <w:lang w:val="en-GB"/>
        </w:rPr>
        <w:t>Mistress in</w:t>
      </w:r>
      <w:r>
        <w:rPr>
          <w:sz w:val="20"/>
          <w:szCs w:val="20"/>
          <w:lang w:val="en-GB"/>
        </w:rPr>
        <w:t xml:space="preserve"> The</w:t>
      </w:r>
      <w:r w:rsidRPr="00A543FD">
        <w:rPr>
          <w:b/>
          <w:sz w:val="20"/>
          <w:szCs w:val="20"/>
          <w:lang w:val="en-GB"/>
        </w:rPr>
        <w:t xml:space="preserve"> City School since 11Aug 2017 to till date.</w:t>
      </w:r>
    </w:p>
    <w:p w14:paraId="7060EE01" w14:textId="77777777" w:rsidR="00915102" w:rsidRPr="00F03D39" w:rsidRDefault="00915102" w:rsidP="00915102">
      <w:pPr>
        <w:spacing w:line="360" w:lineRule="auto"/>
        <w:ind w:left="720"/>
        <w:jc w:val="both"/>
        <w:rPr>
          <w:sz w:val="20"/>
          <w:szCs w:val="20"/>
          <w:lang w:val="en-GB"/>
        </w:rPr>
      </w:pPr>
    </w:p>
    <w:p w14:paraId="51978663" w14:textId="77777777" w:rsidR="00915102" w:rsidRPr="002E4409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en-GB"/>
        </w:rPr>
      </w:pPr>
      <w:r>
        <w:rPr>
          <w:sz w:val="21"/>
          <w:szCs w:val="21"/>
        </w:rPr>
        <w:t xml:space="preserve">Worked as an Accountant in Batterjee Juice &amp; Ice Cream Company </w:t>
      </w:r>
      <w:r>
        <w:rPr>
          <w:sz w:val="21"/>
          <w:szCs w:val="21"/>
          <w:lang w:val="en-GB"/>
        </w:rPr>
        <w:t>since</w:t>
      </w:r>
      <w:r>
        <w:rPr>
          <w:sz w:val="21"/>
          <w:szCs w:val="21"/>
        </w:rPr>
        <w:t xml:space="preserve"> </w:t>
      </w:r>
      <w:r w:rsidRPr="00793EF4">
        <w:rPr>
          <w:b/>
          <w:bCs/>
          <w:sz w:val="21"/>
          <w:szCs w:val="21"/>
        </w:rPr>
        <w:t>March 20</w:t>
      </w:r>
      <w:r w:rsidRPr="00793EF4">
        <w:rPr>
          <w:b/>
          <w:bCs/>
          <w:sz w:val="21"/>
          <w:szCs w:val="21"/>
          <w:lang w:val="en-GB"/>
        </w:rPr>
        <w:t>14 to May 2017 (in Kingdom of Saudia Arabia)</w:t>
      </w:r>
    </w:p>
    <w:p w14:paraId="3D0B5EB4" w14:textId="77777777" w:rsidR="00915102" w:rsidRDefault="00915102" w:rsidP="00915102">
      <w:pPr>
        <w:suppressAutoHyphens w:val="0"/>
        <w:rPr>
          <w:lang w:val="en-GB"/>
        </w:rPr>
      </w:pPr>
    </w:p>
    <w:p w14:paraId="5601404E" w14:textId="77777777" w:rsidR="00915102" w:rsidRPr="007F737F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b/>
          <w:sz w:val="21"/>
          <w:szCs w:val="21"/>
        </w:rPr>
      </w:pPr>
      <w:r w:rsidRPr="007F737F">
        <w:rPr>
          <w:b/>
          <w:sz w:val="21"/>
          <w:szCs w:val="21"/>
        </w:rPr>
        <w:t>Entering daily sales data in company ERP system</w:t>
      </w:r>
    </w:p>
    <w:p w14:paraId="090CC323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>Daily Basis Reporting and Reconciliation</w:t>
      </w:r>
    </w:p>
    <w:p w14:paraId="49A6BE2D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>Handling all Bank Matters</w:t>
      </w:r>
    </w:p>
    <w:p w14:paraId="1CDAA17C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Maintaining Petty Cash Vouchers </w:t>
      </w:r>
    </w:p>
    <w:p w14:paraId="0A71E36C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>Maintaining all the record of Collection for salesman Credit and Invoices.</w:t>
      </w:r>
    </w:p>
    <w:p w14:paraId="4E2E63C0" w14:textId="77777777" w:rsidR="00915102" w:rsidRPr="00005569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>Inquiring all the Salesman Credit by invoices in Market on quarterly basis.</w:t>
      </w:r>
    </w:p>
    <w:p w14:paraId="64B59B75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>Maintaining staff payroll entries</w:t>
      </w:r>
    </w:p>
    <w:p w14:paraId="2619C81F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Maintaining </w:t>
      </w:r>
      <w:r w:rsidRPr="004A2B8D">
        <w:rPr>
          <w:b/>
          <w:bCs/>
          <w:sz w:val="22"/>
          <w:szCs w:val="22"/>
        </w:rPr>
        <w:t>Branch Account</w:t>
      </w:r>
      <w:r w:rsidRPr="004A2B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 w:rsidRPr="00C53306">
        <w:rPr>
          <w:b/>
          <w:bCs/>
          <w:sz w:val="22"/>
          <w:szCs w:val="22"/>
        </w:rPr>
        <w:t>Sales Summary</w:t>
      </w:r>
      <w:r w:rsidRPr="00C53306">
        <w:rPr>
          <w:sz w:val="22"/>
          <w:szCs w:val="22"/>
        </w:rPr>
        <w:t xml:space="preserve"> </w:t>
      </w:r>
      <w:r>
        <w:rPr>
          <w:sz w:val="21"/>
          <w:szCs w:val="21"/>
        </w:rPr>
        <w:t xml:space="preserve">for every Salesman and Factory stock for </w:t>
      </w:r>
    </w:p>
    <w:p w14:paraId="461F2753" w14:textId="77777777" w:rsidR="00915102" w:rsidRPr="00005569" w:rsidRDefault="00915102" w:rsidP="00915102">
      <w:pPr>
        <w:numPr>
          <w:ilvl w:val="0"/>
          <w:numId w:val="7"/>
        </w:numPr>
        <w:spacing w:line="360" w:lineRule="auto"/>
        <w:ind w:left="2160"/>
        <w:jc w:val="both"/>
        <w:rPr>
          <w:sz w:val="21"/>
          <w:szCs w:val="21"/>
        </w:rPr>
      </w:pPr>
      <w:r>
        <w:rPr>
          <w:sz w:val="21"/>
          <w:szCs w:val="21"/>
        </w:rPr>
        <w:t>Juice, Ice Cream, Honey, Spice.</w:t>
      </w:r>
    </w:p>
    <w:p w14:paraId="343481BB" w14:textId="77777777" w:rsidR="00915102" w:rsidRPr="00005569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Worked as an </w:t>
      </w:r>
      <w:r w:rsidRPr="000C1AE9">
        <w:rPr>
          <w:b/>
          <w:sz w:val="21"/>
          <w:szCs w:val="21"/>
        </w:rPr>
        <w:t>ADMIN</w:t>
      </w:r>
      <w:r>
        <w:rPr>
          <w:b/>
          <w:sz w:val="21"/>
          <w:szCs w:val="21"/>
        </w:rPr>
        <w:t xml:space="preserve"> &amp; ACCOUNTANT </w:t>
      </w:r>
      <w:r>
        <w:rPr>
          <w:sz w:val="21"/>
          <w:szCs w:val="21"/>
        </w:rPr>
        <w:t xml:space="preserve">in Dar-e- Arqam School (Lalazar Campus) </w:t>
      </w:r>
      <w:r w:rsidRPr="0003528E">
        <w:rPr>
          <w:b/>
          <w:sz w:val="21"/>
          <w:szCs w:val="21"/>
        </w:rPr>
        <w:t xml:space="preserve">March </w:t>
      </w:r>
      <w:r>
        <w:rPr>
          <w:b/>
          <w:sz w:val="21"/>
          <w:szCs w:val="21"/>
        </w:rPr>
        <w:t>2011</w:t>
      </w:r>
      <w:r w:rsidRPr="0003528E">
        <w:rPr>
          <w:b/>
          <w:sz w:val="21"/>
          <w:szCs w:val="21"/>
        </w:rPr>
        <w:t xml:space="preserve"> to Oct 2013</w:t>
      </w:r>
      <w:r>
        <w:rPr>
          <w:sz w:val="21"/>
          <w:szCs w:val="21"/>
        </w:rPr>
        <w:t>.</w:t>
      </w:r>
    </w:p>
    <w:p w14:paraId="5D61AFF5" w14:textId="77777777" w:rsidR="00915102" w:rsidRPr="00005569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Worked as an </w:t>
      </w:r>
      <w:r w:rsidRPr="00E7548F">
        <w:rPr>
          <w:b/>
          <w:sz w:val="21"/>
          <w:szCs w:val="21"/>
        </w:rPr>
        <w:t>ACCOUNTAN</w:t>
      </w:r>
      <w:r>
        <w:rPr>
          <w:b/>
          <w:sz w:val="21"/>
          <w:szCs w:val="21"/>
        </w:rPr>
        <w:t xml:space="preserve">T &amp; CASHIER </w:t>
      </w:r>
      <w:r>
        <w:rPr>
          <w:sz w:val="21"/>
          <w:szCs w:val="21"/>
        </w:rPr>
        <w:t xml:space="preserve">in </w:t>
      </w:r>
      <w:r w:rsidRPr="00E7548F">
        <w:rPr>
          <w:b/>
          <w:sz w:val="21"/>
          <w:szCs w:val="21"/>
        </w:rPr>
        <w:t>CHUNGPA CHINESE RESTAURANT</w:t>
      </w:r>
      <w:r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From </w:t>
      </w:r>
      <w:r w:rsidRPr="004D3E3A">
        <w:rPr>
          <w:b/>
          <w:sz w:val="21"/>
          <w:szCs w:val="21"/>
        </w:rPr>
        <w:t>May 2010 to May 2011</w:t>
      </w:r>
      <w:r>
        <w:rPr>
          <w:sz w:val="21"/>
          <w:szCs w:val="21"/>
        </w:rPr>
        <w:t>.</w:t>
      </w:r>
    </w:p>
    <w:p w14:paraId="07A83FB8" w14:textId="77777777" w:rsidR="00915102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1"/>
          <w:szCs w:val="21"/>
        </w:rPr>
      </w:pPr>
      <w:r w:rsidRPr="00E84509">
        <w:rPr>
          <w:sz w:val="21"/>
          <w:szCs w:val="21"/>
        </w:rPr>
        <w:t>Internship in</w:t>
      </w:r>
      <w:r>
        <w:rPr>
          <w:b/>
          <w:sz w:val="21"/>
          <w:szCs w:val="21"/>
        </w:rPr>
        <w:t xml:space="preserve"> BANK OF PUNJAB Main Branch</w:t>
      </w:r>
      <w:r>
        <w:rPr>
          <w:sz w:val="21"/>
          <w:szCs w:val="21"/>
        </w:rPr>
        <w:t xml:space="preserve">, Gul-e-Akra Plaza Murree Road Rawalpindi for Three Months from June 2007 to August 2007. </w:t>
      </w:r>
    </w:p>
    <w:p w14:paraId="5CA13708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>Account Opening</w:t>
      </w:r>
    </w:p>
    <w:p w14:paraId="2FC908CC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Lodgment of Cheques, Realization </w:t>
      </w:r>
    </w:p>
    <w:p w14:paraId="4E633A3F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Issuance of </w:t>
      </w:r>
      <w:proofErr w:type="gramStart"/>
      <w:r>
        <w:rPr>
          <w:sz w:val="21"/>
          <w:szCs w:val="21"/>
        </w:rPr>
        <w:t>DD,TT</w:t>
      </w:r>
      <w:proofErr w:type="gramEnd"/>
      <w:r>
        <w:rPr>
          <w:sz w:val="21"/>
          <w:szCs w:val="21"/>
        </w:rPr>
        <w:t>,MT,PO and their payments</w:t>
      </w:r>
    </w:p>
    <w:p w14:paraId="4FBE6F4F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>Maintenance of Different Register/reports.</w:t>
      </w:r>
    </w:p>
    <w:p w14:paraId="57C0FD2B" w14:textId="77777777" w:rsidR="00915102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>
        <w:rPr>
          <w:sz w:val="21"/>
          <w:szCs w:val="21"/>
        </w:rPr>
        <w:t>Disbursement /Recovery of Finance etc.</w:t>
      </w:r>
    </w:p>
    <w:p w14:paraId="21BD41CD" w14:textId="77777777" w:rsidR="00915102" w:rsidRPr="00BD553A" w:rsidRDefault="00915102" w:rsidP="00915102">
      <w:pPr>
        <w:numPr>
          <w:ilvl w:val="0"/>
          <w:numId w:val="7"/>
        </w:numPr>
        <w:spacing w:line="360" w:lineRule="auto"/>
        <w:ind w:left="1800"/>
        <w:jc w:val="both"/>
        <w:rPr>
          <w:sz w:val="21"/>
          <w:szCs w:val="21"/>
        </w:rPr>
      </w:pPr>
      <w:r w:rsidRPr="00E24D32">
        <w:rPr>
          <w:b/>
          <w:sz w:val="21"/>
          <w:szCs w:val="21"/>
        </w:rPr>
        <w:t>Data Entry</w:t>
      </w:r>
      <w:r>
        <w:rPr>
          <w:sz w:val="21"/>
          <w:szCs w:val="21"/>
        </w:rPr>
        <w:t xml:space="preserve">. </w:t>
      </w:r>
    </w:p>
    <w:p w14:paraId="74920D84" w14:textId="77777777" w:rsidR="00915102" w:rsidRDefault="00915102" w:rsidP="00915102">
      <w:pPr>
        <w:numPr>
          <w:ilvl w:val="0"/>
          <w:numId w:val="7"/>
        </w:numPr>
        <w:spacing w:line="360" w:lineRule="auto"/>
        <w:jc w:val="both"/>
        <w:rPr>
          <w:sz w:val="21"/>
          <w:szCs w:val="21"/>
        </w:rPr>
      </w:pPr>
      <w:r w:rsidRPr="00E84509">
        <w:rPr>
          <w:sz w:val="21"/>
          <w:szCs w:val="21"/>
        </w:rPr>
        <w:t>Internship in</w:t>
      </w:r>
      <w:r>
        <w:rPr>
          <w:b/>
          <w:sz w:val="21"/>
          <w:szCs w:val="21"/>
        </w:rPr>
        <w:t xml:space="preserve"> ASKARI BANK LIMITED Main Branch. </w:t>
      </w:r>
      <w:r>
        <w:rPr>
          <w:sz w:val="21"/>
          <w:szCs w:val="21"/>
        </w:rPr>
        <w:t>AWT Plaza the Mall Road Rawalpindi for Six Months from Nov 2009 to April 2010.</w:t>
      </w:r>
    </w:p>
    <w:p w14:paraId="221D7C10" w14:textId="77777777" w:rsidR="00915102" w:rsidRPr="00DC489B" w:rsidRDefault="00915102" w:rsidP="00915102">
      <w:pPr>
        <w:numPr>
          <w:ilvl w:val="0"/>
          <w:numId w:val="7"/>
        </w:numPr>
        <w:spacing w:line="360" w:lineRule="auto"/>
        <w:ind w:left="1080"/>
        <w:jc w:val="both"/>
        <w:rPr>
          <w:b/>
          <w:sz w:val="21"/>
          <w:szCs w:val="21"/>
        </w:rPr>
      </w:pPr>
      <w:r w:rsidRPr="00DC489B">
        <w:rPr>
          <w:b/>
          <w:sz w:val="21"/>
          <w:szCs w:val="21"/>
        </w:rPr>
        <w:t>Accounts Department</w:t>
      </w:r>
    </w:p>
    <w:p w14:paraId="602D3612" w14:textId="77777777" w:rsidR="00915102" w:rsidRPr="005F0C44" w:rsidRDefault="00915102" w:rsidP="00915102">
      <w:pPr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5F0C44">
        <w:rPr>
          <w:sz w:val="21"/>
          <w:szCs w:val="21"/>
        </w:rPr>
        <w:t xml:space="preserve">Sorting of </w:t>
      </w:r>
      <w:proofErr w:type="gramStart"/>
      <w:r w:rsidRPr="005F0C44">
        <w:rPr>
          <w:sz w:val="21"/>
          <w:szCs w:val="21"/>
        </w:rPr>
        <w:t xml:space="preserve">Vouchers </w:t>
      </w:r>
      <w:r>
        <w:rPr>
          <w:sz w:val="21"/>
          <w:szCs w:val="21"/>
        </w:rPr>
        <w:t>,</w:t>
      </w:r>
      <w:r w:rsidRPr="005F0C44">
        <w:rPr>
          <w:sz w:val="21"/>
          <w:szCs w:val="21"/>
        </w:rPr>
        <w:t>Record</w:t>
      </w:r>
      <w:proofErr w:type="gramEnd"/>
      <w:r w:rsidRPr="005F0C44">
        <w:rPr>
          <w:sz w:val="21"/>
          <w:szCs w:val="21"/>
        </w:rPr>
        <w:t xml:space="preserve"> Keeping </w:t>
      </w:r>
      <w:r>
        <w:rPr>
          <w:sz w:val="21"/>
          <w:szCs w:val="21"/>
        </w:rPr>
        <w:t>,</w:t>
      </w:r>
      <w:r w:rsidRPr="005F0C44">
        <w:rPr>
          <w:sz w:val="21"/>
          <w:szCs w:val="21"/>
        </w:rPr>
        <w:t>Inquiry Handling</w:t>
      </w:r>
    </w:p>
    <w:p w14:paraId="41803C96" w14:textId="77777777" w:rsidR="00915102" w:rsidRPr="00DC489B" w:rsidRDefault="00915102" w:rsidP="00915102">
      <w:pPr>
        <w:numPr>
          <w:ilvl w:val="0"/>
          <w:numId w:val="7"/>
        </w:numPr>
        <w:spacing w:line="360" w:lineRule="auto"/>
        <w:ind w:left="1080"/>
        <w:jc w:val="both"/>
        <w:rPr>
          <w:b/>
          <w:sz w:val="21"/>
          <w:szCs w:val="21"/>
        </w:rPr>
      </w:pPr>
      <w:r w:rsidRPr="00DC489B">
        <w:rPr>
          <w:b/>
          <w:sz w:val="21"/>
          <w:szCs w:val="21"/>
        </w:rPr>
        <w:t>Clearing Department</w:t>
      </w:r>
    </w:p>
    <w:p w14:paraId="6FA11D7B" w14:textId="77777777" w:rsidR="00915102" w:rsidRDefault="00915102" w:rsidP="00915102">
      <w:pPr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Lodgment of Cheques, Deposit of Cheques, Clearing of Cheques</w:t>
      </w:r>
    </w:p>
    <w:p w14:paraId="12F4F378" w14:textId="77777777" w:rsidR="00915102" w:rsidRPr="00DC489B" w:rsidRDefault="00915102" w:rsidP="00915102">
      <w:pPr>
        <w:numPr>
          <w:ilvl w:val="0"/>
          <w:numId w:val="7"/>
        </w:numPr>
        <w:spacing w:line="360" w:lineRule="auto"/>
        <w:ind w:left="1080"/>
        <w:jc w:val="both"/>
        <w:rPr>
          <w:b/>
          <w:sz w:val="21"/>
          <w:szCs w:val="21"/>
        </w:rPr>
      </w:pPr>
      <w:r w:rsidRPr="00DC489B">
        <w:rPr>
          <w:b/>
          <w:sz w:val="21"/>
          <w:szCs w:val="21"/>
        </w:rPr>
        <w:t>Deposit Department</w:t>
      </w:r>
    </w:p>
    <w:p w14:paraId="5A2CF8C4" w14:textId="77777777" w:rsidR="00915102" w:rsidRDefault="00915102" w:rsidP="00915102">
      <w:pPr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Issuance of statement</w:t>
      </w:r>
    </w:p>
    <w:p w14:paraId="0A505D8F" w14:textId="77777777" w:rsidR="00915102" w:rsidRDefault="00915102" w:rsidP="00915102">
      <w:pPr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Filling the Deposit Slips </w:t>
      </w:r>
    </w:p>
    <w:p w14:paraId="4821EF12" w14:textId="77777777" w:rsidR="00915102" w:rsidRDefault="00915102" w:rsidP="00915102">
      <w:pPr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Guidance of Customer</w:t>
      </w:r>
    </w:p>
    <w:p w14:paraId="58DD6140" w14:textId="77777777" w:rsidR="00915102" w:rsidRPr="00DC489B" w:rsidRDefault="00915102" w:rsidP="00915102">
      <w:pPr>
        <w:numPr>
          <w:ilvl w:val="0"/>
          <w:numId w:val="7"/>
        </w:numPr>
        <w:spacing w:line="360" w:lineRule="auto"/>
        <w:ind w:left="1080"/>
        <w:jc w:val="both"/>
        <w:rPr>
          <w:b/>
          <w:sz w:val="21"/>
          <w:szCs w:val="21"/>
        </w:rPr>
      </w:pPr>
      <w:r w:rsidRPr="00DC489B">
        <w:rPr>
          <w:b/>
          <w:sz w:val="21"/>
          <w:szCs w:val="21"/>
        </w:rPr>
        <w:t>Credit Department</w:t>
      </w:r>
    </w:p>
    <w:p w14:paraId="3FE8BAAD" w14:textId="77777777" w:rsidR="00915102" w:rsidRDefault="00915102" w:rsidP="00915102">
      <w:pPr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Loans of different types</w:t>
      </w:r>
    </w:p>
    <w:p w14:paraId="5E4E644D" w14:textId="77777777" w:rsidR="00915102" w:rsidRPr="00DC489B" w:rsidRDefault="00915102" w:rsidP="00915102">
      <w:pPr>
        <w:numPr>
          <w:ilvl w:val="0"/>
          <w:numId w:val="7"/>
        </w:numPr>
        <w:spacing w:line="360" w:lineRule="auto"/>
        <w:ind w:left="1080"/>
        <w:jc w:val="both"/>
        <w:rPr>
          <w:b/>
          <w:sz w:val="21"/>
          <w:szCs w:val="21"/>
        </w:rPr>
      </w:pPr>
      <w:r w:rsidRPr="00DC489B">
        <w:rPr>
          <w:b/>
          <w:sz w:val="21"/>
          <w:szCs w:val="21"/>
        </w:rPr>
        <w:t>F.T Department</w:t>
      </w:r>
    </w:p>
    <w:p w14:paraId="006AB591" w14:textId="77777777" w:rsidR="00915102" w:rsidRPr="005F0C44" w:rsidRDefault="00915102" w:rsidP="00915102">
      <w:pPr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Signature Verification from SS Cards </w:t>
      </w:r>
    </w:p>
    <w:p w14:paraId="18C43C1E" w14:textId="77777777" w:rsidR="00915102" w:rsidRPr="00F63BF4" w:rsidRDefault="00915102" w:rsidP="00915102">
      <w:pPr>
        <w:shd w:val="clear" w:color="auto" w:fill="D9D9D9"/>
        <w:jc w:val="both"/>
        <w:rPr>
          <w:b/>
          <w:bCs/>
          <w:sz w:val="27"/>
          <w:szCs w:val="25"/>
        </w:rPr>
      </w:pPr>
      <w:r w:rsidRPr="00F63BF4">
        <w:rPr>
          <w:b/>
          <w:bCs/>
          <w:sz w:val="27"/>
          <w:szCs w:val="25"/>
        </w:rPr>
        <w:t>LANGUAGES:</w:t>
      </w:r>
    </w:p>
    <w:p w14:paraId="3B430678" w14:textId="77777777" w:rsidR="00915102" w:rsidRDefault="00915102" w:rsidP="00915102">
      <w:pPr>
        <w:jc w:val="both"/>
        <w:rPr>
          <w:b/>
          <w:bCs/>
          <w:sz w:val="12"/>
          <w:szCs w:val="21"/>
        </w:rPr>
      </w:pPr>
    </w:p>
    <w:p w14:paraId="155BF816" w14:textId="77777777" w:rsidR="00915102" w:rsidRDefault="00915102" w:rsidP="00915102">
      <w:pPr>
        <w:numPr>
          <w:ilvl w:val="0"/>
          <w:numId w:val="6"/>
        </w:numPr>
        <w:jc w:val="both"/>
        <w:rPr>
          <w:sz w:val="21"/>
          <w:szCs w:val="21"/>
        </w:rPr>
      </w:pPr>
      <w:r>
        <w:rPr>
          <w:sz w:val="21"/>
          <w:szCs w:val="21"/>
        </w:rPr>
        <w:t>English, Urdu, Arabic</w:t>
      </w:r>
    </w:p>
    <w:p w14:paraId="04490E8E" w14:textId="77777777" w:rsidR="00915102" w:rsidRDefault="00915102" w:rsidP="00915102">
      <w:pPr>
        <w:jc w:val="both"/>
        <w:rPr>
          <w:sz w:val="21"/>
          <w:szCs w:val="21"/>
        </w:rPr>
      </w:pPr>
    </w:p>
    <w:p w14:paraId="01C017A9" w14:textId="77777777" w:rsidR="00915102" w:rsidRPr="00F63BF4" w:rsidRDefault="00915102" w:rsidP="00915102">
      <w:pPr>
        <w:shd w:val="clear" w:color="auto" w:fill="D9D9D9"/>
        <w:tabs>
          <w:tab w:val="right" w:pos="9025"/>
        </w:tabs>
        <w:jc w:val="both"/>
        <w:rPr>
          <w:b/>
          <w:bCs/>
          <w:sz w:val="27"/>
          <w:szCs w:val="25"/>
        </w:rPr>
      </w:pPr>
      <w:r w:rsidRPr="00F63BF4">
        <w:rPr>
          <w:b/>
          <w:bCs/>
          <w:sz w:val="27"/>
          <w:szCs w:val="25"/>
        </w:rPr>
        <w:t>REFERENCE:</w:t>
      </w:r>
      <w:r w:rsidRPr="00F63BF4">
        <w:rPr>
          <w:b/>
          <w:bCs/>
          <w:sz w:val="27"/>
          <w:szCs w:val="25"/>
        </w:rPr>
        <w:tab/>
      </w:r>
    </w:p>
    <w:p w14:paraId="4158591B" w14:textId="77777777" w:rsidR="00915102" w:rsidRDefault="00915102" w:rsidP="00915102">
      <w:pPr>
        <w:jc w:val="both"/>
        <w:rPr>
          <w:sz w:val="21"/>
          <w:szCs w:val="21"/>
        </w:rPr>
      </w:pPr>
    </w:p>
    <w:p w14:paraId="755F28D0" w14:textId="77777777" w:rsidR="00915102" w:rsidRDefault="00915102" w:rsidP="00915102">
      <w:pPr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Reference will be provided if necessary</w:t>
      </w:r>
    </w:p>
    <w:p w14:paraId="3198600C" w14:textId="4E16AD05" w:rsidR="00995508" w:rsidRPr="00915102" w:rsidRDefault="00995508" w:rsidP="00915102"/>
    <w:sectPr w:rsidR="00995508" w:rsidRPr="00915102" w:rsidSect="00F03D39">
      <w:pgSz w:w="11905" w:h="16837" w:code="9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hybridMultilevel"/>
    <w:tmpl w:val="C4B25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464D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6401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doNotShadeFormData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569"/>
    <w:rsid w:val="0003528E"/>
    <w:rsid w:val="00051784"/>
    <w:rsid w:val="00052F4C"/>
    <w:rsid w:val="00055075"/>
    <w:rsid w:val="00070491"/>
    <w:rsid w:val="00071A3C"/>
    <w:rsid w:val="00092E5B"/>
    <w:rsid w:val="000B70F8"/>
    <w:rsid w:val="000C1AE9"/>
    <w:rsid w:val="000E4601"/>
    <w:rsid w:val="000F6ECF"/>
    <w:rsid w:val="00111BC4"/>
    <w:rsid w:val="0013105C"/>
    <w:rsid w:val="00135237"/>
    <w:rsid w:val="00137D53"/>
    <w:rsid w:val="00167486"/>
    <w:rsid w:val="00172A27"/>
    <w:rsid w:val="001B2CBD"/>
    <w:rsid w:val="001D2F5B"/>
    <w:rsid w:val="00216579"/>
    <w:rsid w:val="00216C95"/>
    <w:rsid w:val="00227944"/>
    <w:rsid w:val="002A1717"/>
    <w:rsid w:val="002A635D"/>
    <w:rsid w:val="002E1BA9"/>
    <w:rsid w:val="002E4409"/>
    <w:rsid w:val="002F0E03"/>
    <w:rsid w:val="003364A5"/>
    <w:rsid w:val="00353188"/>
    <w:rsid w:val="003543D1"/>
    <w:rsid w:val="003A7D2E"/>
    <w:rsid w:val="003B0521"/>
    <w:rsid w:val="003B7592"/>
    <w:rsid w:val="00407FA3"/>
    <w:rsid w:val="004336B5"/>
    <w:rsid w:val="00437909"/>
    <w:rsid w:val="004463F1"/>
    <w:rsid w:val="00461F54"/>
    <w:rsid w:val="00463287"/>
    <w:rsid w:val="00487B95"/>
    <w:rsid w:val="004A0BC3"/>
    <w:rsid w:val="004A2B8D"/>
    <w:rsid w:val="004D3E3A"/>
    <w:rsid w:val="004D6025"/>
    <w:rsid w:val="004F196A"/>
    <w:rsid w:val="004F5C2B"/>
    <w:rsid w:val="005354CF"/>
    <w:rsid w:val="0054433F"/>
    <w:rsid w:val="0055121A"/>
    <w:rsid w:val="00566C4F"/>
    <w:rsid w:val="00583591"/>
    <w:rsid w:val="0058485E"/>
    <w:rsid w:val="005A6E2E"/>
    <w:rsid w:val="005B3A96"/>
    <w:rsid w:val="005B7EEF"/>
    <w:rsid w:val="005C75E8"/>
    <w:rsid w:val="005C7841"/>
    <w:rsid w:val="005D1C97"/>
    <w:rsid w:val="005D59FE"/>
    <w:rsid w:val="005F0C44"/>
    <w:rsid w:val="00604708"/>
    <w:rsid w:val="00621383"/>
    <w:rsid w:val="00633234"/>
    <w:rsid w:val="006344D4"/>
    <w:rsid w:val="00643152"/>
    <w:rsid w:val="00646ED1"/>
    <w:rsid w:val="006753B0"/>
    <w:rsid w:val="006959B5"/>
    <w:rsid w:val="006A2DBE"/>
    <w:rsid w:val="006F60F8"/>
    <w:rsid w:val="00710296"/>
    <w:rsid w:val="00712FC3"/>
    <w:rsid w:val="00723FD9"/>
    <w:rsid w:val="00730B57"/>
    <w:rsid w:val="007440B3"/>
    <w:rsid w:val="00753B5C"/>
    <w:rsid w:val="007571A0"/>
    <w:rsid w:val="00765BB0"/>
    <w:rsid w:val="00765D13"/>
    <w:rsid w:val="00770BDA"/>
    <w:rsid w:val="0077467E"/>
    <w:rsid w:val="00793EF4"/>
    <w:rsid w:val="00796BCB"/>
    <w:rsid w:val="00796E9F"/>
    <w:rsid w:val="007A442F"/>
    <w:rsid w:val="007B17ED"/>
    <w:rsid w:val="007C3B11"/>
    <w:rsid w:val="007E0AF9"/>
    <w:rsid w:val="007E0CB1"/>
    <w:rsid w:val="007F3F99"/>
    <w:rsid w:val="007F737F"/>
    <w:rsid w:val="008047B1"/>
    <w:rsid w:val="00813070"/>
    <w:rsid w:val="00824BDD"/>
    <w:rsid w:val="00826BC3"/>
    <w:rsid w:val="0085358A"/>
    <w:rsid w:val="0085797F"/>
    <w:rsid w:val="00882A24"/>
    <w:rsid w:val="008A32CA"/>
    <w:rsid w:val="008C074A"/>
    <w:rsid w:val="008D7183"/>
    <w:rsid w:val="008E0C3D"/>
    <w:rsid w:val="008E0DA8"/>
    <w:rsid w:val="008E136F"/>
    <w:rsid w:val="008F2D95"/>
    <w:rsid w:val="0090339B"/>
    <w:rsid w:val="00915102"/>
    <w:rsid w:val="0094223B"/>
    <w:rsid w:val="00946218"/>
    <w:rsid w:val="00950762"/>
    <w:rsid w:val="0097173A"/>
    <w:rsid w:val="00995508"/>
    <w:rsid w:val="009B47AB"/>
    <w:rsid w:val="009B57F1"/>
    <w:rsid w:val="009C66E7"/>
    <w:rsid w:val="009E597E"/>
    <w:rsid w:val="009E5D37"/>
    <w:rsid w:val="009E7D2F"/>
    <w:rsid w:val="00A10C99"/>
    <w:rsid w:val="00A230BF"/>
    <w:rsid w:val="00A23960"/>
    <w:rsid w:val="00A32934"/>
    <w:rsid w:val="00A32C31"/>
    <w:rsid w:val="00A32E63"/>
    <w:rsid w:val="00A4658F"/>
    <w:rsid w:val="00A543FD"/>
    <w:rsid w:val="00A61B23"/>
    <w:rsid w:val="00AA4175"/>
    <w:rsid w:val="00AE7EBA"/>
    <w:rsid w:val="00B83366"/>
    <w:rsid w:val="00B87722"/>
    <w:rsid w:val="00BC26F9"/>
    <w:rsid w:val="00BC6C3F"/>
    <w:rsid w:val="00BD0BFB"/>
    <w:rsid w:val="00BD553A"/>
    <w:rsid w:val="00BD5E18"/>
    <w:rsid w:val="00BE3AB8"/>
    <w:rsid w:val="00C20F6E"/>
    <w:rsid w:val="00C32D23"/>
    <w:rsid w:val="00C35454"/>
    <w:rsid w:val="00C53306"/>
    <w:rsid w:val="00C63D88"/>
    <w:rsid w:val="00C84CFD"/>
    <w:rsid w:val="00CC1D77"/>
    <w:rsid w:val="00CC245A"/>
    <w:rsid w:val="00CD4ED6"/>
    <w:rsid w:val="00CE15CD"/>
    <w:rsid w:val="00CF2A59"/>
    <w:rsid w:val="00D11CC3"/>
    <w:rsid w:val="00D45EC9"/>
    <w:rsid w:val="00D86368"/>
    <w:rsid w:val="00D90AA8"/>
    <w:rsid w:val="00D950FC"/>
    <w:rsid w:val="00D96E64"/>
    <w:rsid w:val="00DA0D7A"/>
    <w:rsid w:val="00DA6BAF"/>
    <w:rsid w:val="00DB2E09"/>
    <w:rsid w:val="00DB5468"/>
    <w:rsid w:val="00DC489B"/>
    <w:rsid w:val="00DD1AB4"/>
    <w:rsid w:val="00DD208F"/>
    <w:rsid w:val="00DE09A7"/>
    <w:rsid w:val="00DF0723"/>
    <w:rsid w:val="00E24D32"/>
    <w:rsid w:val="00E278BC"/>
    <w:rsid w:val="00E569D6"/>
    <w:rsid w:val="00E7548F"/>
    <w:rsid w:val="00E84509"/>
    <w:rsid w:val="00EA1B08"/>
    <w:rsid w:val="00ED3256"/>
    <w:rsid w:val="00EE678E"/>
    <w:rsid w:val="00EF5404"/>
    <w:rsid w:val="00F27C1E"/>
    <w:rsid w:val="00F3396B"/>
    <w:rsid w:val="00F40A5E"/>
    <w:rsid w:val="00F42FDD"/>
    <w:rsid w:val="00F51DCB"/>
    <w:rsid w:val="00F63BF4"/>
    <w:rsid w:val="00F73C8D"/>
    <w:rsid w:val="00F96FD4"/>
    <w:rsid w:val="00FA22D7"/>
    <w:rsid w:val="00FC327E"/>
    <w:rsid w:val="00FC6BC3"/>
    <w:rsid w:val="00FD2664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2C87A"/>
  <w15:docId w15:val="{9B9A73FE-2348-4F39-8876-9C2C5FD1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WW8Num1z0">
    <w:name w:val="WW8Num1z0"/>
    <w:rPr>
      <w:rFonts w:ascii="Wingdings" w:eastAsia="Times New Roman" w:hAnsi="Wingdings" w:cs="Times New Roman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3">
    <w:name w:val="WW8Num1z3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2">
    <w:name w:val="WW8Num2z2"/>
    <w:rPr>
      <w:rFonts w:ascii="Wingdings" w:eastAsia="Times New Roman" w:hAnsi="Wingdings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5">
    <w:name w:val="WW8Num3z5"/>
    <w:rPr>
      <w:rFonts w:ascii="Wingdings" w:eastAsia="Times New Roman" w:hAnsi="Wingdings" w:cs="Times New Roman"/>
    </w:rPr>
  </w:style>
  <w:style w:type="character" w:customStyle="1" w:styleId="WW8Num4z0">
    <w:name w:val="WW8Num4z0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Times New Roman"/>
    </w:rPr>
  </w:style>
  <w:style w:type="character" w:customStyle="1" w:styleId="WW8Num6z0">
    <w:name w:val="WW8Num6z0"/>
    <w:rPr>
      <w:rFonts w:ascii="Wingdings" w:eastAsia="Times New Roman" w:hAnsi="Wingdings" w:cs="Times New Roman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3">
    <w:name w:val="WW8Num6z3"/>
    <w:rPr>
      <w:rFonts w:ascii="Symbol" w:eastAsia="Times New Roman" w:hAnsi="Symbol" w:cs="Times New Roman"/>
    </w:rPr>
  </w:style>
  <w:style w:type="character" w:customStyle="1" w:styleId="WW8Num7z0">
    <w:name w:val="WW8Num7z0"/>
    <w:rPr>
      <w:rFonts w:ascii="Wingdings" w:eastAsia="Times New Roman" w:hAnsi="Wingdings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3">
    <w:name w:val="WW8Num7z3"/>
    <w:rPr>
      <w:rFonts w:ascii="Symbol" w:eastAsia="Times New Roman" w:hAnsi="Symbol" w:cs="Times New Roman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3">
    <w:name w:val="WW8Num8z3"/>
    <w:rPr>
      <w:rFonts w:ascii="Symbol" w:eastAsia="Times New Roman" w:hAnsi="Symbol" w:cs="Times New Roman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Times New Roman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bair1988ahme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SUMMERA KHALID</vt:lpstr>
    </vt:vector>
  </TitlesOfParts>
  <Company/>
  <LinksUpToDate>false</LinksUpToDate>
  <CharactersWithSpaces>3283</CharactersWithSpaces>
  <SharedDoc>false</SharedDoc>
  <HLinks>
    <vt:vector size="12" baseType="variant"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mailto:Zubair_pak1988@yahoo.com</vt:lpwstr>
      </vt:variant>
      <vt:variant>
        <vt:lpwstr/>
      </vt:variant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mailto:Zubair1988ahmed@gmail.com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SUMMERA KHALID</dc:title>
  <dc:creator>z-tech</dc:creator>
  <cp:lastModifiedBy>N043 - TCS G-15 Jr ISD</cp:lastModifiedBy>
  <cp:revision>18</cp:revision>
  <cp:lastPrinted>2012-01-26T11:18:00Z</cp:lastPrinted>
  <dcterms:created xsi:type="dcterms:W3CDTF">2018-07-17T09:14:00Z</dcterms:created>
  <dcterms:modified xsi:type="dcterms:W3CDTF">2020-02-05T03:44:00Z</dcterms:modified>
</cp:coreProperties>
</file>